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87" w:rsidRDefault="00712587">
      <w:pPr>
        <w:pStyle w:val="Corpotesto"/>
        <w:spacing w:before="7"/>
        <w:rPr>
          <w:sz w:val="14"/>
        </w:rPr>
      </w:pPr>
    </w:p>
    <w:p w:rsidR="00FA6D3C" w:rsidRPr="00FA6D3C" w:rsidRDefault="00FA6D3C" w:rsidP="00FA6D3C">
      <w:pPr>
        <w:tabs>
          <w:tab w:val="left" w:pos="426"/>
        </w:tabs>
        <w:ind w:right="105"/>
        <w:jc w:val="both"/>
        <w:rPr>
          <w:b/>
          <w:i/>
          <w:sz w:val="24"/>
          <w:szCs w:val="24"/>
        </w:rPr>
      </w:pPr>
      <w:bookmarkStart w:id="0" w:name="_GoBack"/>
      <w:bookmarkEnd w:id="0"/>
      <w:r w:rsidRPr="00FA6D3C">
        <w:rPr>
          <w:b/>
          <w:i/>
          <w:sz w:val="24"/>
          <w:szCs w:val="24"/>
        </w:rPr>
        <w:t>DA COMPILARE A CURA DEL RICHIEDENTE</w:t>
      </w:r>
      <w:r w:rsidR="00AB6ACC" w:rsidRPr="00AB6ACC">
        <w:rPr>
          <w:rFonts w:ascii="Arial" w:hAnsi="Arial" w:cs="Arial"/>
        </w:rPr>
        <w:t xml:space="preserve"> </w:t>
      </w:r>
    </w:p>
    <w:p w:rsidR="00FA6D3C" w:rsidRDefault="00FA6D3C" w:rsidP="00FA6D3C">
      <w:pPr>
        <w:ind w:right="105"/>
        <w:jc w:val="both"/>
        <w:rPr>
          <w:i/>
          <w:sz w:val="16"/>
        </w:rPr>
      </w:pPr>
    </w:p>
    <w:p w:rsidR="00143CE0" w:rsidRDefault="00143CE0" w:rsidP="00143CE0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DOMANDA DI CONTRIBUTO PER LA FORNITURA GRATUITA E SEMIGRATUITA LIBRI DI TESTO </w:t>
      </w:r>
    </w:p>
    <w:p w:rsidR="00143CE0" w:rsidRDefault="00143CE0" w:rsidP="00143CE0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ANNO SCOLASTICO 2022/2023 (L. 448/98)</w:t>
      </w:r>
    </w:p>
    <w:p w:rsidR="00730612" w:rsidRPr="00147119" w:rsidRDefault="00147119" w:rsidP="00147119">
      <w:pPr>
        <w:tabs>
          <w:tab w:val="left" w:pos="426"/>
        </w:tabs>
        <w:ind w:right="108"/>
        <w:jc w:val="both"/>
        <w:rPr>
          <w:rFonts w:cs="Arial"/>
          <w:sz w:val="24"/>
          <w:szCs w:val="24"/>
        </w:rPr>
      </w:pPr>
      <w:r w:rsidRPr="00147119">
        <w:rPr>
          <w:b/>
          <w:sz w:val="24"/>
          <w:szCs w:val="24"/>
        </w:rPr>
        <w:t>da consegnare</w:t>
      </w:r>
      <w:r w:rsidRPr="00147119">
        <w:rPr>
          <w:sz w:val="24"/>
          <w:szCs w:val="24"/>
        </w:rPr>
        <w:t xml:space="preserve"> alla Segreteria</w:t>
      </w:r>
      <w:r w:rsidR="00730612" w:rsidRPr="00147119">
        <w:rPr>
          <w:sz w:val="24"/>
          <w:szCs w:val="24"/>
        </w:rPr>
        <w:t xml:space="preserve"> </w:t>
      </w:r>
      <w:r w:rsidRPr="00147119">
        <w:rPr>
          <w:sz w:val="24"/>
          <w:szCs w:val="24"/>
        </w:rPr>
        <w:t>della</w:t>
      </w:r>
      <w:r w:rsidR="00730612" w:rsidRPr="00147119">
        <w:rPr>
          <w:sz w:val="24"/>
          <w:szCs w:val="24"/>
        </w:rPr>
        <w:t xml:space="preserve"> </w:t>
      </w:r>
      <w:r w:rsidRPr="00147119">
        <w:rPr>
          <w:sz w:val="24"/>
          <w:szCs w:val="24"/>
        </w:rPr>
        <w:t>Scuola</w:t>
      </w:r>
      <w:r w:rsidR="00730612" w:rsidRPr="00147119">
        <w:rPr>
          <w:sz w:val="24"/>
          <w:szCs w:val="24"/>
        </w:rPr>
        <w:t xml:space="preserve"> </w:t>
      </w:r>
      <w:r w:rsidRPr="00147119">
        <w:rPr>
          <w:sz w:val="24"/>
          <w:szCs w:val="24"/>
        </w:rPr>
        <w:t>frequentata dallo studente</w:t>
      </w:r>
      <w:r w:rsidRPr="00147119">
        <w:rPr>
          <w:rFonts w:cs="Arial"/>
          <w:sz w:val="24"/>
          <w:szCs w:val="24"/>
        </w:rPr>
        <w:t xml:space="preserve"> </w:t>
      </w:r>
      <w:r w:rsidR="00730612" w:rsidRPr="00147119">
        <w:rPr>
          <w:rFonts w:cs="Arial"/>
          <w:b/>
          <w:sz w:val="24"/>
          <w:szCs w:val="24"/>
        </w:rPr>
        <w:t>entro il</w:t>
      </w:r>
      <w:r w:rsidR="00730612" w:rsidRPr="00147119">
        <w:rPr>
          <w:rFonts w:cs="Arial"/>
          <w:sz w:val="24"/>
          <w:szCs w:val="24"/>
        </w:rPr>
        <w:t xml:space="preserve"> termine perentorio del </w:t>
      </w:r>
      <w:r w:rsidR="00730612" w:rsidRPr="00147119">
        <w:rPr>
          <w:rFonts w:cs="Arial"/>
          <w:b/>
          <w:sz w:val="24"/>
          <w:szCs w:val="24"/>
        </w:rPr>
        <w:t>14 ottobre 2022</w:t>
      </w:r>
      <w:r w:rsidR="00730612" w:rsidRPr="00147119">
        <w:rPr>
          <w:rFonts w:cs="Arial"/>
          <w:sz w:val="24"/>
          <w:szCs w:val="24"/>
        </w:rPr>
        <w:t>, pena l'esclusione del beneficio</w:t>
      </w:r>
    </w:p>
    <w:p w:rsidR="00147119" w:rsidRPr="00FA6D3C" w:rsidRDefault="00147119" w:rsidP="00730612">
      <w:pPr>
        <w:tabs>
          <w:tab w:val="left" w:pos="426"/>
        </w:tabs>
        <w:ind w:right="105"/>
        <w:jc w:val="both"/>
        <w:rPr>
          <w:b/>
          <w:i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164"/>
      </w:tblGrid>
      <w:tr w:rsidR="00147119" w:rsidTr="00147119">
        <w:tc>
          <w:tcPr>
            <w:tcW w:w="5222" w:type="dxa"/>
          </w:tcPr>
          <w:p w:rsidR="00147119" w:rsidRDefault="00147119" w:rsidP="00730612">
            <w:r>
              <w:t>Protocollo e Denominazione della Scuola</w:t>
            </w:r>
          </w:p>
          <w:p w:rsidR="00147119" w:rsidRPr="00730612" w:rsidRDefault="00147119" w:rsidP="00730612">
            <w:pPr>
              <w:pStyle w:val="Corpotesto"/>
              <w:widowControl/>
              <w:autoSpaceDE/>
              <w:jc w:val="both"/>
              <w:rPr>
                <w:sz w:val="20"/>
                <w:szCs w:val="20"/>
              </w:rPr>
            </w:pPr>
            <w:r w:rsidRPr="00730612">
              <w:rPr>
                <w:sz w:val="20"/>
                <w:szCs w:val="20"/>
              </w:rPr>
              <w:t>ISTITUTO di ISTRUZIONE SECONDARIA SUPERIORE “DON GIOVANNI COLLETTO”</w:t>
            </w:r>
          </w:p>
          <w:p w:rsidR="00147119" w:rsidRDefault="00147119" w:rsidP="00730612">
            <w:pPr>
              <w:pStyle w:val="Corpotesto"/>
              <w:widowControl/>
              <w:autoSpaceDE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PROT. N. ______________ DEL ___________</w:t>
            </w:r>
          </w:p>
        </w:tc>
        <w:tc>
          <w:tcPr>
            <w:tcW w:w="5164" w:type="dxa"/>
          </w:tcPr>
          <w:p w:rsidR="00147119" w:rsidRDefault="00147119" w:rsidP="0014711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AL SIGNOR SINDACO </w:t>
            </w:r>
          </w:p>
          <w:p w:rsidR="00147119" w:rsidRDefault="00147119" w:rsidP="0014711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DEL COMUNE DI</w:t>
            </w:r>
          </w:p>
          <w:p w:rsidR="00147119" w:rsidRDefault="00147119" w:rsidP="0014711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7119" w:rsidRDefault="00147119" w:rsidP="00147119">
            <w:pPr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</w:t>
            </w:r>
          </w:p>
        </w:tc>
      </w:tr>
    </w:tbl>
    <w:p w:rsidR="00143CE0" w:rsidRDefault="00143CE0" w:rsidP="00143CE0">
      <w:pPr>
        <w:pStyle w:val="Corpotesto"/>
        <w:widowControl/>
        <w:autoSpaceDE/>
        <w:rPr>
          <w:rFonts w:ascii="Arial" w:hAnsi="Arial" w:cs="Arial"/>
          <w:sz w:val="20"/>
          <w:szCs w:val="20"/>
        </w:rPr>
      </w:pPr>
    </w:p>
    <w:p w:rsidR="00730612" w:rsidRDefault="00730612" w:rsidP="00143CE0">
      <w:pPr>
        <w:pStyle w:val="Corpotesto"/>
        <w:widowControl/>
        <w:autoSpaceDE/>
        <w:rPr>
          <w:rFonts w:ascii="Arial" w:hAnsi="Arial" w:cs="Arial"/>
          <w:sz w:val="20"/>
          <w:szCs w:val="20"/>
        </w:rPr>
      </w:pPr>
    </w:p>
    <w:p w:rsidR="00143CE0" w:rsidRDefault="00143CE0" w:rsidP="00143CE0">
      <w:pPr>
        <w:ind w:right="4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DICHIARAZIONE SOSTITUIVA DI CERTIFICAZIONE</w:t>
      </w:r>
    </w:p>
    <w:p w:rsidR="00143CE0" w:rsidRDefault="00143CE0" w:rsidP="00143CE0">
      <w:pPr>
        <w:ind w:right="4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(Articolo n.46 D.P.R. 28 dicembre 2000 n.445)</w:t>
      </w:r>
    </w:p>
    <w:p w:rsidR="00143CE0" w:rsidRDefault="00143CE0" w:rsidP="00143CE0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143CE0" w:rsidRDefault="00143CE0" w:rsidP="00143CE0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_l_ sottoscritto/a: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856"/>
        <w:gridCol w:w="796"/>
        <w:gridCol w:w="4937"/>
      </w:tblGrid>
      <w:tr w:rsidR="00143CE0" w:rsidTr="00020CAF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143CE0" w:rsidRDefault="00143CE0" w:rsidP="00020CAF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</w:p>
        </w:tc>
      </w:tr>
    </w:tbl>
    <w:p w:rsidR="00143CE0" w:rsidRDefault="00143CE0" w:rsidP="00143CE0">
      <w:pPr>
        <w:ind w:right="-82"/>
        <w:jc w:val="both"/>
      </w:pPr>
    </w:p>
    <w:tbl>
      <w:tblPr>
        <w:tblW w:w="0" w:type="auto"/>
        <w:tblInd w:w="62" w:type="dxa"/>
        <w:tblLayout w:type="fixed"/>
        <w:tblLook w:val="0000" w:firstRow="0" w:lastRow="0" w:firstColumn="0" w:lastColumn="0" w:noHBand="0" w:noVBand="0"/>
      </w:tblPr>
      <w:tblGrid>
        <w:gridCol w:w="758"/>
        <w:gridCol w:w="553"/>
        <w:gridCol w:w="536"/>
        <w:gridCol w:w="1074"/>
        <w:gridCol w:w="2795"/>
        <w:gridCol w:w="5011"/>
      </w:tblGrid>
      <w:tr w:rsidR="00143CE0" w:rsidTr="00020CAF">
        <w:trPr>
          <w:trHeight w:val="397"/>
        </w:trPr>
        <w:tc>
          <w:tcPr>
            <w:tcW w:w="758" w:type="dxa"/>
            <w:shd w:val="clear" w:color="auto" w:fill="auto"/>
            <w:vAlign w:val="bottom"/>
          </w:tcPr>
          <w:p w:rsidR="00143CE0" w:rsidRDefault="00143CE0" w:rsidP="00020CAF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Nato/a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795" w:type="dxa"/>
            <w:tcBorders>
              <w:left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</w:tr>
    </w:tbl>
    <w:p w:rsidR="00143CE0" w:rsidRDefault="00143CE0" w:rsidP="00143CE0">
      <w:pPr>
        <w:ind w:right="-82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604"/>
      </w:tblGrid>
      <w:tr w:rsidR="00143CE0" w:rsidTr="00020CAF">
        <w:tc>
          <w:tcPr>
            <w:tcW w:w="4077" w:type="dxa"/>
            <w:shd w:val="clear" w:color="auto" w:fill="auto"/>
          </w:tcPr>
          <w:p w:rsidR="00143CE0" w:rsidRDefault="00143CE0" w:rsidP="00020CAF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</w:tr>
    </w:tbl>
    <w:p w:rsidR="00143CE0" w:rsidRDefault="00143CE0" w:rsidP="00143CE0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008"/>
        <w:gridCol w:w="796"/>
        <w:gridCol w:w="1504"/>
      </w:tblGrid>
      <w:tr w:rsidR="00143CE0" w:rsidTr="00020CAF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143CE0" w:rsidRDefault="00143CE0" w:rsidP="00020CAF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ind w:right="-82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</w:p>
        </w:tc>
      </w:tr>
    </w:tbl>
    <w:p w:rsidR="00143CE0" w:rsidRDefault="00143CE0" w:rsidP="00143CE0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143CE0" w:rsidTr="00020CAF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143CE0" w:rsidRDefault="00143CE0" w:rsidP="00020CAF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ind w:right="-82"/>
              <w:jc w:val="right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</w:p>
        </w:tc>
      </w:tr>
    </w:tbl>
    <w:p w:rsidR="00143CE0" w:rsidRDefault="00143CE0" w:rsidP="00143CE0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1047"/>
        <w:gridCol w:w="2835"/>
        <w:gridCol w:w="1004"/>
        <w:gridCol w:w="1004"/>
        <w:gridCol w:w="3311"/>
      </w:tblGrid>
      <w:tr w:rsidR="00143CE0" w:rsidTr="00020CAF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143CE0" w:rsidRDefault="00143CE0" w:rsidP="00020CAF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</w:p>
        </w:tc>
      </w:tr>
    </w:tbl>
    <w:p w:rsidR="00143CE0" w:rsidRDefault="00143CE0" w:rsidP="00143CE0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2475"/>
        <w:gridCol w:w="7839"/>
        <w:gridCol w:w="284"/>
      </w:tblGrid>
      <w:tr w:rsidR="00143CE0" w:rsidTr="00147119">
        <w:trPr>
          <w:trHeight w:val="374"/>
        </w:trPr>
        <w:tc>
          <w:tcPr>
            <w:tcW w:w="2475" w:type="dxa"/>
            <w:shd w:val="clear" w:color="auto" w:fill="auto"/>
            <w:vAlign w:val="bottom"/>
          </w:tcPr>
          <w:p w:rsidR="00143CE0" w:rsidRDefault="00143CE0" w:rsidP="00020CAF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Indirizzo di posta</w:t>
            </w:r>
            <w:r w:rsidR="001471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elettronica</w:t>
            </w:r>
          </w:p>
        </w:tc>
        <w:tc>
          <w:tcPr>
            <w:tcW w:w="7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right"/>
            </w:pPr>
          </w:p>
        </w:tc>
      </w:tr>
    </w:tbl>
    <w:p w:rsidR="00143CE0" w:rsidRDefault="00143CE0" w:rsidP="00143CE0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(il richiedente può indicare un eventuale indirizzo di posta elettronica dove potrà ricevere comunicazioni relative alla liquidazione del contributo)</w:t>
      </w:r>
    </w:p>
    <w:p w:rsidR="00143CE0" w:rsidRDefault="00143CE0" w:rsidP="00143CE0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3483"/>
        <w:gridCol w:w="5387"/>
      </w:tblGrid>
      <w:tr w:rsidR="00143CE0" w:rsidTr="00020CAF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:rsidR="00143CE0" w:rsidRDefault="00143CE0" w:rsidP="00020CAF">
            <w:pPr>
              <w:tabs>
                <w:tab w:val="left" w:pos="1620"/>
              </w:tabs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(genitore o avente la rappresentanza legale)</w:t>
            </w:r>
          </w:p>
          <w:p w:rsidR="00143CE0" w:rsidRDefault="00143CE0" w:rsidP="00020CAF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dello studente</w:t>
            </w:r>
          </w:p>
        </w:tc>
      </w:tr>
    </w:tbl>
    <w:p w:rsidR="00143CE0" w:rsidRDefault="00143CE0" w:rsidP="00143CE0">
      <w:pPr>
        <w:ind w:right="-7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3856"/>
        <w:gridCol w:w="796"/>
        <w:gridCol w:w="4953"/>
      </w:tblGrid>
      <w:tr w:rsidR="00143CE0" w:rsidTr="00020CAF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143CE0" w:rsidRDefault="00143CE0" w:rsidP="00020CAF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</w:p>
        </w:tc>
      </w:tr>
    </w:tbl>
    <w:p w:rsidR="00143CE0" w:rsidRDefault="00143CE0" w:rsidP="00143CE0">
      <w:pPr>
        <w:ind w:right="-82"/>
        <w:jc w:val="both"/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1080"/>
        <w:gridCol w:w="1980"/>
        <w:gridCol w:w="5522"/>
      </w:tblGrid>
      <w:tr w:rsidR="00143CE0" w:rsidTr="0069466C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143CE0" w:rsidRDefault="00143CE0" w:rsidP="00020CAF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</w:tr>
    </w:tbl>
    <w:p w:rsidR="00143CE0" w:rsidRDefault="00143CE0" w:rsidP="00143CE0">
      <w:pPr>
        <w:spacing w:before="120"/>
        <w:ind w:right="-79"/>
        <w:jc w:val="both"/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317"/>
      </w:tblGrid>
      <w:tr w:rsidR="00143CE0" w:rsidTr="0069466C">
        <w:tc>
          <w:tcPr>
            <w:tcW w:w="4077" w:type="dxa"/>
            <w:shd w:val="clear" w:color="auto" w:fill="auto"/>
          </w:tcPr>
          <w:p w:rsidR="00143CE0" w:rsidRDefault="00143CE0" w:rsidP="00020CAF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CE0" w:rsidRDefault="00143CE0" w:rsidP="00020CAF">
            <w:pPr>
              <w:snapToGrid w:val="0"/>
              <w:spacing w:before="120"/>
              <w:ind w:right="-79"/>
              <w:jc w:val="both"/>
            </w:pPr>
          </w:p>
        </w:tc>
      </w:tr>
    </w:tbl>
    <w:p w:rsidR="00143CE0" w:rsidRDefault="00143CE0" w:rsidP="00143CE0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 (se diversa da quella del dichiarante):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6008"/>
        <w:gridCol w:w="796"/>
        <w:gridCol w:w="1504"/>
      </w:tblGrid>
      <w:tr w:rsidR="00143CE0" w:rsidTr="00020CAF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143CE0" w:rsidRDefault="00143CE0" w:rsidP="00020CAF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ind w:right="-82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</w:p>
        </w:tc>
      </w:tr>
    </w:tbl>
    <w:p w:rsidR="00143CE0" w:rsidRDefault="00143CE0" w:rsidP="00143CE0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317"/>
      </w:tblGrid>
      <w:tr w:rsidR="00143CE0" w:rsidTr="0069466C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143CE0" w:rsidRDefault="00143CE0" w:rsidP="00020CAF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ind w:right="-82"/>
              <w:jc w:val="right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</w:p>
        </w:tc>
      </w:tr>
    </w:tbl>
    <w:p w:rsidR="00143CE0" w:rsidRDefault="00143CE0" w:rsidP="00143CE0">
      <w:pPr>
        <w:spacing w:before="120"/>
        <w:ind w:right="51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a conoscenza di quanto prescritto dagli articoli 71 e 76 del D.P.R. n.445/2000 e consapevole delle pene previste dall’art. 496 c.p. sulla responsabilità penale cui può andare incontro in caso di dichiarazioni mendaci, ai fini della fornitura gratuita e semigratuita dei libri di testo di cui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all’at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>. 27 della L.448/98, sotto la propria responsabilità</w:t>
      </w:r>
    </w:p>
    <w:p w:rsidR="00143CE0" w:rsidRDefault="00143CE0" w:rsidP="00143CE0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43CE0" w:rsidRDefault="00143CE0" w:rsidP="00143CE0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DICHIARA</w:t>
      </w:r>
    </w:p>
    <w:p w:rsidR="00143CE0" w:rsidRDefault="00143CE0" w:rsidP="00143CE0">
      <w:pPr>
        <w:widowControl/>
        <w:numPr>
          <w:ilvl w:val="0"/>
          <w:numId w:val="3"/>
        </w:numPr>
        <w:suppressAutoHyphens/>
        <w:autoSpaceDE/>
        <w:autoSpaceDN/>
        <w:spacing w:before="120"/>
        <w:ind w:left="0" w:right="51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che _l_ proprio/a figlio/a, nell’anno scolastico 2022/2023 è iscritta presso il seguente Istituto Scolastico:</w:t>
      </w:r>
    </w:p>
    <w:p w:rsidR="00143CE0" w:rsidRDefault="00143CE0" w:rsidP="00143CE0">
      <w:pPr>
        <w:ind w:right="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</w:t>
      </w:r>
    </w:p>
    <w:p w:rsidR="00143CE0" w:rsidRDefault="00143CE0" w:rsidP="00143CE0">
      <w:pPr>
        <w:ind w:right="49"/>
        <w:jc w:val="center"/>
        <w:rPr>
          <w:rFonts w:ascii="Arial" w:hAnsi="Arial" w:cs="Arial"/>
          <w:sz w:val="20"/>
          <w:szCs w:val="20"/>
        </w:rPr>
      </w:pP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2448"/>
        <w:gridCol w:w="7900"/>
      </w:tblGrid>
      <w:tr w:rsidR="00143CE0" w:rsidTr="0069466C">
        <w:trPr>
          <w:trHeight w:val="397"/>
        </w:trPr>
        <w:tc>
          <w:tcPr>
            <w:tcW w:w="2448" w:type="dxa"/>
            <w:shd w:val="clear" w:color="auto" w:fill="auto"/>
            <w:vAlign w:val="bottom"/>
          </w:tcPr>
          <w:p w:rsidR="00143CE0" w:rsidRDefault="00143CE0" w:rsidP="00020CAF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  <w:r>
              <w:t xml:space="preserve">ISTITUTO </w:t>
            </w:r>
            <w:r w:rsidR="00B35DB6">
              <w:t xml:space="preserve">di ISTRUZIONE SECONDARIA </w:t>
            </w:r>
            <w:r>
              <w:t>SUPERIORE “DON GIOVANNI COLLETTO”</w:t>
            </w:r>
          </w:p>
        </w:tc>
      </w:tr>
    </w:tbl>
    <w:p w:rsidR="00143CE0" w:rsidRDefault="00143CE0" w:rsidP="00143CE0">
      <w:pPr>
        <w:ind w:right="-82"/>
        <w:jc w:val="both"/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1188"/>
        <w:gridCol w:w="7567"/>
        <w:gridCol w:w="796"/>
        <w:gridCol w:w="939"/>
      </w:tblGrid>
      <w:tr w:rsidR="00143CE0" w:rsidTr="0069466C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143CE0" w:rsidRDefault="00143CE0" w:rsidP="00020CAF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  <w:r>
              <w:t>CORLEONE</w:t>
            </w: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ind w:right="-82"/>
              <w:jc w:val="both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  <w:r>
              <w:t>PA</w:t>
            </w:r>
          </w:p>
        </w:tc>
      </w:tr>
    </w:tbl>
    <w:p w:rsidR="00143CE0" w:rsidRDefault="00143CE0" w:rsidP="00143CE0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345"/>
      </w:tblGrid>
      <w:tr w:rsidR="00143CE0" w:rsidTr="00020CAF">
        <w:trPr>
          <w:trHeight w:val="442"/>
        </w:trPr>
        <w:tc>
          <w:tcPr>
            <w:tcW w:w="1188" w:type="dxa"/>
            <w:shd w:val="clear" w:color="auto" w:fill="auto"/>
            <w:vAlign w:val="bottom"/>
          </w:tcPr>
          <w:p w:rsidR="00143CE0" w:rsidRDefault="00143CE0" w:rsidP="00020CAF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  <w:r>
              <w:t>SALVATORE CUSIMANO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43CE0" w:rsidRDefault="00143CE0" w:rsidP="00AB6ACC">
            <w:pPr>
              <w:ind w:right="-82"/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  <w:r>
              <w:t>s.n.c.</w:t>
            </w: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ind w:right="-82"/>
              <w:jc w:val="right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  <w:r>
              <w:t>9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  <w:r>
              <w:t>0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  <w:r>
              <w:t>0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  <w:r>
              <w:t>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  <w:r>
              <w:t>4</w:t>
            </w:r>
          </w:p>
        </w:tc>
      </w:tr>
    </w:tbl>
    <w:p w:rsidR="00143CE0" w:rsidRDefault="00143CE0" w:rsidP="00143CE0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849"/>
      </w:tblGrid>
      <w:tr w:rsidR="00143CE0" w:rsidTr="00020CAF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143CE0" w:rsidRDefault="00143CE0" w:rsidP="00020CAF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CE0" w:rsidRDefault="00143CE0" w:rsidP="00020CAF">
            <w:pPr>
              <w:snapToGrid w:val="0"/>
              <w:ind w:right="-82"/>
              <w:jc w:val="both"/>
            </w:pPr>
            <w:r>
              <w:t>0918464242 – 0918463642</w:t>
            </w:r>
          </w:p>
        </w:tc>
      </w:tr>
    </w:tbl>
    <w:p w:rsidR="00143CE0" w:rsidRDefault="00143CE0" w:rsidP="00143CE0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143CE0" w:rsidRDefault="00143CE0" w:rsidP="00143CE0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ISTITUZIONE SCOLASTICA</w:t>
      </w:r>
      <w:r w:rsidR="00807EB4">
        <w:rPr>
          <w:rFonts w:ascii="Arial" w:hAnsi="Arial" w:cs="Arial"/>
          <w:bCs/>
          <w:color w:val="000000"/>
          <w:sz w:val="20"/>
          <w:szCs w:val="20"/>
        </w:rPr>
        <w:t xml:space="preserve">    STATALE </w:t>
      </w:r>
      <w:r w:rsidR="00807EB4" w:rsidRPr="00807EB4">
        <w:rPr>
          <w:rFonts w:ascii="MS Gothic" w:eastAsia="MS Gothic" w:hAnsi="MS Gothic" w:cs="Arial" w:hint="eastAsia"/>
          <w:b/>
          <w:color w:val="000000"/>
          <w:sz w:val="20"/>
          <w:szCs w:val="20"/>
        </w:rPr>
        <w:t>☒</w:t>
      </w:r>
      <w:r w:rsidR="00807EB4">
        <w:rPr>
          <w:rFonts w:ascii="MS Gothic" w:eastAsia="MS Gothic" w:hAnsi="MS Gothic" w:cs="Arial"/>
          <w:color w:val="000000"/>
          <w:sz w:val="20"/>
          <w:szCs w:val="20"/>
        </w:rPr>
        <w:t xml:space="preserve">             </w:t>
      </w:r>
      <w:r>
        <w:rPr>
          <w:rFonts w:ascii="Arial" w:hAnsi="Arial" w:cs="Arial"/>
          <w:bCs/>
          <w:color w:val="000000"/>
          <w:sz w:val="20"/>
          <w:szCs w:val="20"/>
        </w:rPr>
        <w:t>PARITARIA</w:t>
      </w:r>
      <w:r w:rsidR="00807EB4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07EB4">
        <w:rPr>
          <w:rFonts w:ascii="MS Gothic" w:eastAsia="MS Gothic" w:hAnsi="MS Gothic" w:cs="Arial" w:hint="eastAsia"/>
          <w:color w:val="000000"/>
          <w:sz w:val="20"/>
          <w:szCs w:val="20"/>
        </w:rPr>
        <w:t>☐</w:t>
      </w:r>
    </w:p>
    <w:p w:rsidR="00143CE0" w:rsidRDefault="00143CE0" w:rsidP="00143CE0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:rsidR="00D82641" w:rsidRDefault="00143CE0" w:rsidP="00143CE0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SCUOLA (indicare la classe frequentata)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36"/>
        <w:gridCol w:w="5713"/>
      </w:tblGrid>
      <w:tr w:rsidR="00D82641" w:rsidTr="00147119">
        <w:tc>
          <w:tcPr>
            <w:tcW w:w="4361" w:type="dxa"/>
          </w:tcPr>
          <w:p w:rsidR="00D82641" w:rsidRDefault="00D82641" w:rsidP="00D82641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Secondaria di 1° grado </w:t>
            </w:r>
            <w:r>
              <w:rPr>
                <w:rFonts w:ascii="MS Gothic" w:eastAsia="MS Gothic" w:hAnsi="MS Gothic" w:cs="Arial" w:hint="eastAsia"/>
                <w:color w:val="000000"/>
                <w:sz w:val="20"/>
                <w:szCs w:val="20"/>
              </w:rPr>
              <w:t>☐</w:t>
            </w:r>
          </w:p>
          <w:p w:rsidR="00D82641" w:rsidRDefault="00D82641" w:rsidP="00D82641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Classe 1^ </w:t>
            </w:r>
            <w:r>
              <w:rPr>
                <w:rFonts w:ascii="MS Gothic" w:eastAsia="MS Gothic" w:hAnsi="MS Gothic" w:cs="Arial" w:hint="eastAsia"/>
                <w:color w:val="000000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Arial"/>
                <w:color w:val="000000"/>
                <w:sz w:val="20"/>
                <w:szCs w:val="20"/>
              </w:rPr>
              <w:t xml:space="preserve">  </w:t>
            </w:r>
            <w:r w:rsidRPr="00807EB4">
              <w:rPr>
                <w:rFonts w:ascii="Arial" w:hAnsi="Arial" w:cs="Arial"/>
                <w:color w:val="000000"/>
                <w:sz w:val="20"/>
                <w:szCs w:val="20"/>
              </w:rPr>
              <w:t>Classe 2^</w:t>
            </w:r>
            <w:r>
              <w:rPr>
                <w:rFonts w:ascii="MS Gothic" w:eastAsia="MS Gothic" w:hAnsi="MS Gothic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MS Gothic" w:eastAsia="MS Gothic" w:hAnsi="MS Gothic" w:cs="Arial" w:hint="eastAsia"/>
                <w:color w:val="000000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Arial"/>
                <w:color w:val="000000"/>
                <w:sz w:val="20"/>
                <w:szCs w:val="20"/>
              </w:rPr>
              <w:t xml:space="preserve">  </w:t>
            </w:r>
            <w:r w:rsidR="00807EB4">
              <w:rPr>
                <w:rFonts w:ascii="Arial" w:hAnsi="Arial" w:cs="Arial"/>
                <w:color w:val="000000"/>
                <w:sz w:val="20"/>
                <w:szCs w:val="20"/>
              </w:rPr>
              <w:t>Classe 3</w:t>
            </w:r>
            <w:r w:rsidR="00807EB4" w:rsidRPr="00807EB4">
              <w:rPr>
                <w:rFonts w:ascii="Arial" w:hAnsi="Arial" w:cs="Arial"/>
                <w:color w:val="000000"/>
                <w:sz w:val="20"/>
                <w:szCs w:val="20"/>
              </w:rPr>
              <w:t>^</w:t>
            </w:r>
            <w:r w:rsidR="00807EB4">
              <w:rPr>
                <w:rFonts w:ascii="MS Gothic" w:eastAsia="MS Gothic" w:hAnsi="MS Gothic" w:cs="Arial"/>
                <w:color w:val="000000"/>
                <w:sz w:val="20"/>
                <w:szCs w:val="20"/>
              </w:rPr>
              <w:t xml:space="preserve">  </w:t>
            </w:r>
            <w:r w:rsidR="00807EB4">
              <w:rPr>
                <w:rFonts w:ascii="MS Gothic" w:eastAsia="MS Gothic" w:hAnsi="MS Gothic" w:cs="Arial" w:hint="eastAsia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236" w:type="dxa"/>
          </w:tcPr>
          <w:p w:rsidR="00D82641" w:rsidRDefault="00D82641" w:rsidP="00143CE0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3" w:type="dxa"/>
          </w:tcPr>
          <w:p w:rsidR="00D82641" w:rsidRDefault="00807EB4" w:rsidP="00807EB4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jc w:val="both"/>
              <w:rPr>
                <w:rFonts w:ascii="MS Gothic" w:eastAsia="MS Gothic" w:hAnsi="MS Gothic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Secondaria di 2° grado </w:t>
            </w:r>
            <w:r w:rsidRPr="00807EB4">
              <w:rPr>
                <w:rFonts w:ascii="MS Gothic" w:eastAsia="MS Gothic" w:hAnsi="MS Gothic" w:cs="Arial" w:hint="eastAsia"/>
                <w:b/>
                <w:color w:val="000000"/>
                <w:sz w:val="20"/>
                <w:szCs w:val="20"/>
              </w:rPr>
              <w:t>☒</w:t>
            </w:r>
          </w:p>
          <w:p w:rsidR="00807EB4" w:rsidRDefault="00807EB4" w:rsidP="00807EB4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Classe 1^ </w:t>
            </w:r>
            <w:r>
              <w:rPr>
                <w:rFonts w:ascii="MS Gothic" w:eastAsia="MS Gothic" w:hAnsi="MS Gothic" w:cs="Arial" w:hint="eastAsia"/>
                <w:color w:val="000000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Arial"/>
                <w:color w:val="000000"/>
                <w:sz w:val="20"/>
                <w:szCs w:val="20"/>
              </w:rPr>
              <w:t xml:space="preserve">  </w:t>
            </w:r>
            <w:r w:rsidRPr="00807EB4">
              <w:rPr>
                <w:rFonts w:ascii="Arial" w:hAnsi="Arial" w:cs="Arial"/>
                <w:color w:val="000000"/>
                <w:sz w:val="20"/>
                <w:szCs w:val="20"/>
              </w:rPr>
              <w:t>Classe 2^</w:t>
            </w:r>
            <w:r>
              <w:rPr>
                <w:rFonts w:ascii="MS Gothic" w:eastAsia="MS Gothic" w:hAnsi="MS Gothic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MS Gothic" w:eastAsia="MS Gothic" w:hAnsi="MS Gothic" w:cs="Arial" w:hint="eastAsia"/>
                <w:color w:val="000000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Classe 3</w:t>
            </w:r>
            <w:r w:rsidRPr="00807EB4">
              <w:rPr>
                <w:rFonts w:ascii="Arial" w:hAnsi="Arial" w:cs="Arial"/>
                <w:color w:val="000000"/>
                <w:sz w:val="20"/>
                <w:szCs w:val="20"/>
              </w:rPr>
              <w:t>^</w:t>
            </w:r>
            <w:r>
              <w:rPr>
                <w:rFonts w:ascii="MS Gothic" w:eastAsia="MS Gothic" w:hAnsi="MS Gothic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MS Gothic" w:eastAsia="MS Gothic" w:hAnsi="MS Gothic" w:cs="Arial" w:hint="eastAsia"/>
                <w:color w:val="000000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Arial"/>
                <w:color w:val="000000"/>
                <w:sz w:val="20"/>
                <w:szCs w:val="20"/>
              </w:rPr>
              <w:t xml:space="preserve">  </w:t>
            </w:r>
            <w:r w:rsidRPr="00807EB4">
              <w:rPr>
                <w:rFonts w:ascii="Arial" w:hAnsi="Arial" w:cs="Arial"/>
                <w:color w:val="000000"/>
                <w:sz w:val="20"/>
                <w:szCs w:val="20"/>
              </w:rPr>
              <w:t xml:space="preserve">Classe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07EB4">
              <w:rPr>
                <w:rFonts w:ascii="Arial" w:hAnsi="Arial" w:cs="Arial"/>
                <w:color w:val="000000"/>
                <w:sz w:val="20"/>
                <w:szCs w:val="20"/>
              </w:rPr>
              <w:t>^</w:t>
            </w:r>
            <w:r>
              <w:rPr>
                <w:rFonts w:ascii="MS Gothic" w:eastAsia="MS Gothic" w:hAnsi="MS Gothic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MS Gothic" w:eastAsia="MS Gothic" w:hAnsi="MS Gothic" w:cs="Arial" w:hint="eastAsia"/>
                <w:color w:val="000000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Classe 5</w:t>
            </w:r>
            <w:r w:rsidRPr="00807EB4">
              <w:rPr>
                <w:rFonts w:ascii="Arial" w:hAnsi="Arial" w:cs="Arial"/>
                <w:color w:val="000000"/>
                <w:sz w:val="20"/>
                <w:szCs w:val="20"/>
              </w:rPr>
              <w:t>^</w:t>
            </w:r>
            <w:r>
              <w:rPr>
                <w:rFonts w:ascii="MS Gothic" w:eastAsia="MS Gothic" w:hAnsi="MS Gothic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Arial" w:hint="eastAsia"/>
                <w:color w:val="000000"/>
                <w:sz w:val="20"/>
                <w:szCs w:val="20"/>
              </w:rPr>
              <w:t>☐</w:t>
            </w:r>
          </w:p>
        </w:tc>
      </w:tr>
    </w:tbl>
    <w:p w:rsidR="00D82641" w:rsidRDefault="00D82641" w:rsidP="00143CE0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143CE0" w:rsidRDefault="00143CE0" w:rsidP="00807EB4">
      <w:pPr>
        <w:spacing w:line="360" w:lineRule="auto"/>
        <w:ind w:right="126" w:firstLine="3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Beneficiari dell’intervento sono gli studenti delle scuole secondarie di primo e di secondo grado, statali e paritarie, il cui nucleo familiare ha un indicatore della situazione economica equivalente (ISEE), </w:t>
      </w:r>
      <w:r w:rsidR="00AB6ACC">
        <w:rPr>
          <w:rFonts w:ascii="Arial" w:eastAsia="Arial" w:hAnsi="Arial" w:cs="Arial"/>
          <w:b/>
          <w:bCs/>
        </w:rPr>
        <w:t xml:space="preserve">in corso di validità,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(1 gennaio 2022 – 31 dicembre 2022), </w:t>
      </w:r>
      <w:r>
        <w:rPr>
          <w:rFonts w:ascii="Arial" w:eastAsia="Arial" w:hAnsi="Arial" w:cs="Arial"/>
          <w:b/>
          <w:bCs/>
        </w:rPr>
        <w:t>pari o inferiore a € 10.632,94</w:t>
      </w:r>
      <w:r>
        <w:rPr>
          <w:rFonts w:ascii="Arial" w:eastAsia="Arial" w:hAnsi="Arial" w:cs="Arial"/>
        </w:rPr>
        <w:t xml:space="preserve">. </w:t>
      </w:r>
    </w:p>
    <w:p w:rsidR="00143CE0" w:rsidRDefault="00143CE0" w:rsidP="00143CE0">
      <w:pPr>
        <w:ind w:right="49"/>
        <w:jc w:val="both"/>
      </w:pPr>
    </w:p>
    <w:p w:rsidR="00143CE0" w:rsidRDefault="00143CE0" w:rsidP="00143CE0">
      <w:pPr>
        <w:widowControl/>
        <w:numPr>
          <w:ilvl w:val="0"/>
          <w:numId w:val="3"/>
        </w:numPr>
        <w:suppressAutoHyphens/>
        <w:autoSpaceDE/>
        <w:autoSpaceDN/>
        <w:ind w:left="0" w:right="49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che il valore ISEE (D.P.C.M. 5 dicembre 2013, n. 159) è di Euro ___________________ . </w:t>
      </w:r>
      <w:r>
        <w:rPr>
          <w:rFonts w:ascii="Arial" w:hAnsi="Arial" w:cs="Arial"/>
          <w:b/>
          <w:bCs/>
          <w:sz w:val="20"/>
          <w:szCs w:val="20"/>
        </w:rPr>
        <w:t>e di avere diritto al contributo di cui all’art. 27 della L. 448/98;</w:t>
      </w:r>
    </w:p>
    <w:p w:rsidR="00143CE0" w:rsidRDefault="00143CE0" w:rsidP="00143CE0">
      <w:pPr>
        <w:ind w:right="49"/>
        <w:jc w:val="both"/>
        <w:rPr>
          <w:rFonts w:ascii="Arial" w:hAnsi="Arial" w:cs="Arial"/>
          <w:sz w:val="20"/>
          <w:szCs w:val="20"/>
        </w:rPr>
      </w:pPr>
    </w:p>
    <w:p w:rsidR="00143CE0" w:rsidRDefault="00143CE0" w:rsidP="00143CE0">
      <w:pPr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spacing w:after="120" w:line="200" w:lineRule="atLeast"/>
        <w:ind w:right="60" w:firstLine="1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>“Saranno prese in considerazione, pena l'esclusione, le attestazioni ISEE valide e che non riportino alcuna annotazione (omissione/difformità)”</w:t>
      </w:r>
    </w:p>
    <w:p w:rsidR="00143CE0" w:rsidRDefault="00143CE0" w:rsidP="00143CE0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Qualsiasi irregolarità e/o incompletezza nella compilazione della domanda comporterà l'esclusione dal beneficio.</w:t>
      </w:r>
    </w:p>
    <w:p w:rsidR="00143CE0" w:rsidRDefault="00143CE0" w:rsidP="00143CE0">
      <w:pPr>
        <w:ind w:right="49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143CE0" w:rsidRDefault="00143CE0" w:rsidP="00143CE0">
      <w:pPr>
        <w:spacing w:line="360" w:lineRule="auto"/>
        <w:ind w:right="49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 aver presentato la Dichiarazione Sostitutiva Unica (DSU) della Situazione Economica del nucleo familiare </w:t>
      </w:r>
    </w:p>
    <w:p w:rsidR="00143CE0" w:rsidRDefault="00143CE0" w:rsidP="00143CE0">
      <w:pPr>
        <w:spacing w:line="360" w:lineRule="auto"/>
        <w:ind w:right="49"/>
        <w:jc w:val="both"/>
        <w:rPr>
          <w:rFonts w:ascii="Arial" w:eastAsia="Arial" w:hAnsi="Arial" w:cs="Arial"/>
          <w:b/>
          <w:bCs/>
          <w:color w:val="000000"/>
          <w:sz w:val="21"/>
          <w:szCs w:val="21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(1 gennaio 2022 – 31 dicembre 2022) 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                                        del                                               ;</w:t>
      </w:r>
    </w:p>
    <w:p w:rsidR="00143CE0" w:rsidRDefault="00143CE0" w:rsidP="00143CE0">
      <w:pPr>
        <w:pStyle w:val="Corpotesto"/>
        <w:tabs>
          <w:tab w:val="left" w:pos="4678"/>
          <w:tab w:val="left" w:pos="9638"/>
        </w:tabs>
        <w:ind w:right="126" w:firstLine="16"/>
        <w:rPr>
          <w:rFonts w:ascii="Arial" w:eastAsia="Arial" w:hAnsi="Arial" w:cs="Arial"/>
          <w:sz w:val="20"/>
          <w:szCs w:val="20"/>
        </w:rPr>
      </w:pPr>
    </w:p>
    <w:p w:rsidR="00143CE0" w:rsidRDefault="00143CE0" w:rsidP="00143CE0">
      <w:pPr>
        <w:pStyle w:val="Corpotesto"/>
        <w:tabs>
          <w:tab w:val="left" w:pos="4678"/>
          <w:tab w:val="left" w:pos="9638"/>
        </w:tabs>
        <w:ind w:right="126" w:firstLine="16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di avere sostenuto, per l'anno scolastico 2022/2023, una spesa complessiva di Euro ____________________, di essere in possesso della documentazione in originale attestante le spese sostenute e di essere consapevole che </w:t>
      </w:r>
      <w:r>
        <w:rPr>
          <w:rFonts w:ascii="Arial" w:eastAsia="Arial" w:hAnsi="Arial" w:cs="Arial"/>
          <w:sz w:val="20"/>
          <w:szCs w:val="20"/>
        </w:rPr>
        <w:t>dovranno essere conservate per almeno 5 anni pena l’esclusione dal beneficio.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43CE0" w:rsidRDefault="00143CE0" w:rsidP="00143CE0">
      <w:pPr>
        <w:widowControl/>
        <w:numPr>
          <w:ilvl w:val="0"/>
          <w:numId w:val="4"/>
        </w:numPr>
        <w:suppressAutoHyphens/>
        <w:autoSpaceDE/>
        <w:autoSpaceDN/>
        <w:spacing w:after="120"/>
        <w:ind w:left="0" w:right="51" w:firstLine="0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 non avere presentato domanda per l'ottenimento di analogo beneficio in altra Regione.</w:t>
      </w:r>
    </w:p>
    <w:p w:rsidR="00143CE0" w:rsidRDefault="00143CE0" w:rsidP="00143CE0">
      <w:pPr>
        <w:spacing w:after="120"/>
        <w:ind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Qualora il Comune intendesse procedere all'erogazione del contributo con modalità di accredito su conto corrente, il sottoscritto dichiara che le proprie coordinate sono:</w:t>
      </w:r>
    </w:p>
    <w:p w:rsidR="00143CE0" w:rsidRDefault="00143CE0" w:rsidP="00143CE0">
      <w:pPr>
        <w:spacing w:after="120"/>
        <w:ind w:right="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Accreditamento delle somme sul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C/C bancario o postale intestato al beneficiario 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76"/>
      </w:tblGrid>
      <w:tr w:rsidR="00143CE0" w:rsidTr="00AB6ACC">
        <w:trPr>
          <w:jc w:val="center"/>
        </w:trPr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CE0" w:rsidRDefault="00143CE0" w:rsidP="00020CAF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CE0" w:rsidRDefault="00143CE0" w:rsidP="00020CAF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CE0" w:rsidRDefault="00143CE0" w:rsidP="00020CAF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CE0" w:rsidRDefault="00143CE0" w:rsidP="00020CAF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CE0" w:rsidRDefault="00143CE0" w:rsidP="00020CAF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CE0" w:rsidRDefault="00143CE0" w:rsidP="00020CAF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CE0" w:rsidRDefault="00143CE0" w:rsidP="00020CAF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CE0" w:rsidRDefault="00143CE0" w:rsidP="00020CAF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CE0" w:rsidRDefault="00143CE0" w:rsidP="00020CAF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CE0" w:rsidRDefault="00143CE0" w:rsidP="00020CAF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CE0" w:rsidRDefault="00143CE0" w:rsidP="00020CAF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CE0" w:rsidRDefault="00143CE0" w:rsidP="00020CAF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CE0" w:rsidRDefault="00143CE0" w:rsidP="00020CAF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CE0" w:rsidRDefault="00143CE0" w:rsidP="00020CAF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CE0" w:rsidRDefault="00143CE0" w:rsidP="00020CAF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CE0" w:rsidRDefault="00143CE0" w:rsidP="00020CAF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CE0" w:rsidRDefault="00143CE0" w:rsidP="00020CAF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CE0" w:rsidRDefault="00143CE0" w:rsidP="00020CAF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CE0" w:rsidRDefault="00143CE0" w:rsidP="00020CAF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CE0" w:rsidRDefault="00143CE0" w:rsidP="00020CAF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43CE0" w:rsidRDefault="00143CE0" w:rsidP="00020CAF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3CE0" w:rsidRDefault="00143CE0" w:rsidP="00020CAF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3CE0" w:rsidRDefault="00143CE0" w:rsidP="00020CAF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3CE0" w:rsidRDefault="00143CE0" w:rsidP="00020CAF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43CE0" w:rsidRDefault="00143CE0" w:rsidP="00020CAF">
            <w:pPr>
              <w:pStyle w:val="Contenutotabella"/>
              <w:snapToGrid w:val="0"/>
            </w:pPr>
          </w:p>
        </w:tc>
        <w:tc>
          <w:tcPr>
            <w:tcW w:w="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3CE0" w:rsidRDefault="00143CE0" w:rsidP="00020CAF">
            <w:pPr>
              <w:pStyle w:val="Contenutotabella"/>
              <w:snapToGrid w:val="0"/>
            </w:pPr>
          </w:p>
        </w:tc>
      </w:tr>
    </w:tbl>
    <w:p w:rsidR="00143CE0" w:rsidRDefault="00143CE0" w:rsidP="00143CE0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143CE0" w:rsidRDefault="00143CE0" w:rsidP="00143CE0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sz w:val="18"/>
          <w:szCs w:val="18"/>
        </w:rPr>
        <w:t xml:space="preserve">Banca o Ufficio Postale 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08"/>
      </w:tblGrid>
      <w:tr w:rsidR="00143CE0" w:rsidTr="00AB6ACC">
        <w:trPr>
          <w:jc w:val="center"/>
        </w:trPr>
        <w:tc>
          <w:tcPr>
            <w:tcW w:w="10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43CE0" w:rsidRDefault="00143CE0" w:rsidP="00020CAF">
            <w:pPr>
              <w:pStyle w:val="Contenutotabella"/>
              <w:snapToGrid w:val="0"/>
            </w:pPr>
          </w:p>
        </w:tc>
      </w:tr>
    </w:tbl>
    <w:p w:rsidR="00143CE0" w:rsidRDefault="00143CE0" w:rsidP="00143CE0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143CE0" w:rsidRDefault="00143CE0" w:rsidP="00143CE0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b/>
          <w:bCs/>
        </w:rPr>
      </w:pPr>
    </w:p>
    <w:p w:rsidR="00143CE0" w:rsidRDefault="00143CE0" w:rsidP="00143CE0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</w:rPr>
        <w:t>________________________________________________________________________________________</w:t>
      </w:r>
    </w:p>
    <w:p w:rsidR="00AB6ACC" w:rsidRDefault="00AB6AC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143CE0" w:rsidRDefault="00143CE0" w:rsidP="00143CE0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:rsidR="00143CE0" w:rsidRDefault="00143CE0" w:rsidP="00143CE0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196/2003.</w:t>
      </w:r>
    </w:p>
    <w:p w:rsidR="00143CE0" w:rsidRDefault="00143CE0" w:rsidP="00143CE0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143CE0" w:rsidRDefault="00143CE0" w:rsidP="00143CE0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:rsidR="00143CE0" w:rsidRDefault="00143CE0" w:rsidP="00143CE0">
      <w:pPr>
        <w:tabs>
          <w:tab w:val="left" w:pos="284"/>
        </w:tabs>
        <w:ind w:left="-11"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143CE0" w:rsidRDefault="00143CE0" w:rsidP="00143CE0">
      <w:pPr>
        <w:widowControl/>
        <w:numPr>
          <w:ilvl w:val="0"/>
          <w:numId w:val="2"/>
        </w:numPr>
        <w:tabs>
          <w:tab w:val="left" w:pos="284"/>
        </w:tabs>
        <w:suppressAutoHyphens/>
        <w:autoSpaceDE/>
        <w:autoSpaceDN/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proprio documento di riconoscimento in corso di validità (genitore o tutore);</w:t>
      </w:r>
    </w:p>
    <w:p w:rsidR="00143CE0" w:rsidRDefault="00143CE0" w:rsidP="00143CE0">
      <w:p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</w:p>
    <w:p w:rsidR="00143CE0" w:rsidRPr="00546B47" w:rsidRDefault="00143CE0" w:rsidP="00143CE0">
      <w:pPr>
        <w:widowControl/>
        <w:numPr>
          <w:ilvl w:val="0"/>
          <w:numId w:val="2"/>
        </w:numPr>
        <w:tabs>
          <w:tab w:val="left" w:pos="284"/>
        </w:tabs>
        <w:suppressAutoHyphens/>
        <w:autoSpaceDE/>
        <w:autoSpaceDN/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codice fiscale (genitori o tutore).</w:t>
      </w:r>
    </w:p>
    <w:p w:rsidR="00143CE0" w:rsidRDefault="00143CE0" w:rsidP="00143CE0">
      <w:pPr>
        <w:pStyle w:val="Paragrafoelenco"/>
        <w:rPr>
          <w:rFonts w:ascii="Arial" w:hAnsi="Arial" w:cs="Arial"/>
          <w:sz w:val="20"/>
          <w:szCs w:val="20"/>
        </w:rPr>
      </w:pPr>
    </w:p>
    <w:p w:rsidR="00143CE0" w:rsidRDefault="00143CE0" w:rsidP="00143CE0">
      <w:pPr>
        <w:widowControl/>
        <w:numPr>
          <w:ilvl w:val="0"/>
          <w:numId w:val="2"/>
        </w:numPr>
        <w:tabs>
          <w:tab w:val="left" w:pos="284"/>
        </w:tabs>
        <w:suppressAutoHyphens/>
        <w:autoSpaceDE/>
        <w:autoSpaceDN/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Fotocopia dell'attestazione dell'Indicatore della Situazione Economica Equi</w:t>
      </w:r>
      <w:r w:rsidR="0069466C">
        <w:rPr>
          <w:rFonts w:ascii="Arial" w:eastAsia="Arial" w:hAnsi="Arial" w:cs="Arial"/>
          <w:color w:val="000000"/>
          <w:sz w:val="20"/>
          <w:szCs w:val="20"/>
        </w:rPr>
        <w:t xml:space="preserve">valente (I.S.E.E.) in corso di </w:t>
      </w:r>
      <w:r>
        <w:rPr>
          <w:rFonts w:ascii="Arial" w:eastAsia="Arial" w:hAnsi="Arial" w:cs="Arial"/>
          <w:color w:val="000000"/>
          <w:sz w:val="20"/>
          <w:szCs w:val="20"/>
        </w:rPr>
        <w:t>validità</w:t>
      </w:r>
    </w:p>
    <w:p w:rsidR="00143CE0" w:rsidRDefault="00143CE0" w:rsidP="00143CE0">
      <w:pPr>
        <w:ind w:right="49"/>
        <w:rPr>
          <w:rFonts w:ascii="Arial" w:hAnsi="Arial" w:cs="Arial"/>
          <w:sz w:val="20"/>
          <w:szCs w:val="20"/>
        </w:rPr>
      </w:pPr>
    </w:p>
    <w:p w:rsidR="00143CE0" w:rsidRDefault="00143CE0" w:rsidP="00143CE0">
      <w:pPr>
        <w:ind w:right="49"/>
        <w:rPr>
          <w:rFonts w:ascii="Arial" w:hAnsi="Arial" w:cs="Arial"/>
          <w:sz w:val="20"/>
          <w:szCs w:val="20"/>
        </w:rPr>
      </w:pPr>
    </w:p>
    <w:p w:rsidR="00143CE0" w:rsidRDefault="00143CE0" w:rsidP="00143CE0">
      <w:pPr>
        <w:ind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                                                     </w:t>
      </w:r>
    </w:p>
    <w:p w:rsidR="00143CE0" w:rsidRDefault="00143CE0" w:rsidP="0069466C">
      <w:pPr>
        <w:ind w:right="49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Firma </w:t>
      </w:r>
    </w:p>
    <w:p w:rsidR="0069466C" w:rsidRDefault="0069466C" w:rsidP="00143CE0">
      <w:pPr>
        <w:spacing w:after="120"/>
        <w:ind w:right="51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:rsidR="00143CE0" w:rsidRDefault="00B35DB6" w:rsidP="00143CE0">
      <w:pPr>
        <w:spacing w:after="120"/>
        <w:ind w:right="51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ab/>
        <w:t>.......................................</w:t>
      </w:r>
    </w:p>
    <w:p w:rsidR="00143CE0" w:rsidRDefault="00143CE0" w:rsidP="00143CE0">
      <w:pPr>
        <w:spacing w:after="120"/>
        <w:ind w:right="51"/>
      </w:pPr>
    </w:p>
    <w:p w:rsidR="00143CE0" w:rsidRDefault="00143CE0" w:rsidP="00143CE0">
      <w:pPr>
        <w:spacing w:after="120"/>
        <w:ind w:right="51"/>
      </w:pPr>
    </w:p>
    <w:p w:rsidR="00143CE0" w:rsidRDefault="00143CE0" w:rsidP="00143CE0">
      <w:pPr>
        <w:spacing w:after="120"/>
        <w:ind w:right="51"/>
      </w:pPr>
    </w:p>
    <w:p w:rsidR="00FA6D3C" w:rsidRDefault="00FA6D3C" w:rsidP="00FA6D3C">
      <w:pPr>
        <w:ind w:right="105"/>
        <w:jc w:val="both"/>
        <w:rPr>
          <w:i/>
          <w:sz w:val="16"/>
        </w:rPr>
      </w:pPr>
    </w:p>
    <w:p w:rsidR="00FA6D3C" w:rsidRDefault="00FA6D3C" w:rsidP="00FA6D3C">
      <w:pPr>
        <w:ind w:right="105"/>
        <w:jc w:val="both"/>
        <w:rPr>
          <w:i/>
          <w:sz w:val="16"/>
        </w:rPr>
      </w:pPr>
    </w:p>
    <w:p w:rsidR="00FA6D3C" w:rsidRDefault="00FA6D3C" w:rsidP="00FA6D3C">
      <w:pPr>
        <w:ind w:right="105"/>
        <w:jc w:val="both"/>
        <w:rPr>
          <w:i/>
          <w:sz w:val="16"/>
        </w:rPr>
      </w:pPr>
    </w:p>
    <w:sectPr w:rsidR="00FA6D3C">
      <w:type w:val="continuous"/>
      <w:pgSz w:w="11910" w:h="16840"/>
      <w:pgMar w:top="1160" w:right="8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ourier New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color w:val="000000"/>
        <w:sz w:val="20"/>
        <w:szCs w:val="20"/>
      </w:rPr>
    </w:lvl>
  </w:abstractNum>
  <w:abstractNum w:abstractNumId="3">
    <w:nsid w:val="4DAF7A6D"/>
    <w:multiLevelType w:val="hybridMultilevel"/>
    <w:tmpl w:val="D116CC80"/>
    <w:lvl w:ilvl="0" w:tplc="CDC6C4A6">
      <w:start w:val="1"/>
      <w:numFmt w:val="decimal"/>
      <w:lvlText w:val="%1)"/>
      <w:lvlJc w:val="left"/>
      <w:pPr>
        <w:ind w:left="439" w:hanging="320"/>
        <w:jc w:val="left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it-IT" w:eastAsia="en-US" w:bidi="ar-SA"/>
      </w:rPr>
    </w:lvl>
    <w:lvl w:ilvl="1" w:tplc="95988CD8">
      <w:numFmt w:val="bullet"/>
      <w:lvlText w:val="•"/>
      <w:lvlJc w:val="left"/>
      <w:pPr>
        <w:ind w:left="1412" w:hanging="320"/>
      </w:pPr>
      <w:rPr>
        <w:rFonts w:hint="default"/>
        <w:lang w:val="it-IT" w:eastAsia="en-US" w:bidi="ar-SA"/>
      </w:rPr>
    </w:lvl>
    <w:lvl w:ilvl="2" w:tplc="BF048E06">
      <w:numFmt w:val="bullet"/>
      <w:lvlText w:val="•"/>
      <w:lvlJc w:val="left"/>
      <w:pPr>
        <w:ind w:left="2384" w:hanging="320"/>
      </w:pPr>
      <w:rPr>
        <w:rFonts w:hint="default"/>
        <w:lang w:val="it-IT" w:eastAsia="en-US" w:bidi="ar-SA"/>
      </w:rPr>
    </w:lvl>
    <w:lvl w:ilvl="3" w:tplc="2260371A">
      <w:numFmt w:val="bullet"/>
      <w:lvlText w:val="•"/>
      <w:lvlJc w:val="left"/>
      <w:pPr>
        <w:ind w:left="3357" w:hanging="320"/>
      </w:pPr>
      <w:rPr>
        <w:rFonts w:hint="default"/>
        <w:lang w:val="it-IT" w:eastAsia="en-US" w:bidi="ar-SA"/>
      </w:rPr>
    </w:lvl>
    <w:lvl w:ilvl="4" w:tplc="59A218E0">
      <w:numFmt w:val="bullet"/>
      <w:lvlText w:val="•"/>
      <w:lvlJc w:val="left"/>
      <w:pPr>
        <w:ind w:left="4329" w:hanging="320"/>
      </w:pPr>
      <w:rPr>
        <w:rFonts w:hint="default"/>
        <w:lang w:val="it-IT" w:eastAsia="en-US" w:bidi="ar-SA"/>
      </w:rPr>
    </w:lvl>
    <w:lvl w:ilvl="5" w:tplc="CDC4829E">
      <w:numFmt w:val="bullet"/>
      <w:lvlText w:val="•"/>
      <w:lvlJc w:val="left"/>
      <w:pPr>
        <w:ind w:left="5302" w:hanging="320"/>
      </w:pPr>
      <w:rPr>
        <w:rFonts w:hint="default"/>
        <w:lang w:val="it-IT" w:eastAsia="en-US" w:bidi="ar-SA"/>
      </w:rPr>
    </w:lvl>
    <w:lvl w:ilvl="6" w:tplc="511295A6">
      <w:numFmt w:val="bullet"/>
      <w:lvlText w:val="•"/>
      <w:lvlJc w:val="left"/>
      <w:pPr>
        <w:ind w:left="6274" w:hanging="320"/>
      </w:pPr>
      <w:rPr>
        <w:rFonts w:hint="default"/>
        <w:lang w:val="it-IT" w:eastAsia="en-US" w:bidi="ar-SA"/>
      </w:rPr>
    </w:lvl>
    <w:lvl w:ilvl="7" w:tplc="AAB2D9AC">
      <w:numFmt w:val="bullet"/>
      <w:lvlText w:val="•"/>
      <w:lvlJc w:val="left"/>
      <w:pPr>
        <w:ind w:left="7247" w:hanging="320"/>
      </w:pPr>
      <w:rPr>
        <w:rFonts w:hint="default"/>
        <w:lang w:val="it-IT" w:eastAsia="en-US" w:bidi="ar-SA"/>
      </w:rPr>
    </w:lvl>
    <w:lvl w:ilvl="8" w:tplc="3426EED4">
      <w:numFmt w:val="bullet"/>
      <w:lvlText w:val="•"/>
      <w:lvlJc w:val="left"/>
      <w:pPr>
        <w:ind w:left="8219" w:hanging="32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87"/>
    <w:rsid w:val="00143CE0"/>
    <w:rsid w:val="00147119"/>
    <w:rsid w:val="002570D0"/>
    <w:rsid w:val="00451A6A"/>
    <w:rsid w:val="0069466C"/>
    <w:rsid w:val="00712587"/>
    <w:rsid w:val="00730612"/>
    <w:rsid w:val="00807EB4"/>
    <w:rsid w:val="00902669"/>
    <w:rsid w:val="00AB6ACC"/>
    <w:rsid w:val="00B35DB6"/>
    <w:rsid w:val="00CE21FC"/>
    <w:rsid w:val="00D214F2"/>
    <w:rsid w:val="00D82641"/>
    <w:rsid w:val="00FA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120"/>
      <w:jc w:val="right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qFormat/>
    <w:pPr>
      <w:ind w:left="439" w:hanging="32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FA6D3C"/>
    <w:rPr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43CE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43CE0"/>
    <w:rPr>
      <w:rFonts w:ascii="Calibri" w:eastAsia="Calibri" w:hAnsi="Calibri" w:cs="Calibri"/>
      <w:lang w:val="it-IT"/>
    </w:rPr>
  </w:style>
  <w:style w:type="paragraph" w:customStyle="1" w:styleId="Contenutotabella">
    <w:name w:val="Contenuto tabella"/>
    <w:basedOn w:val="Normale"/>
    <w:rsid w:val="00143CE0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6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641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D82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right="120"/>
      <w:jc w:val="right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qFormat/>
    <w:pPr>
      <w:ind w:left="439" w:hanging="32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FA6D3C"/>
    <w:rPr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43CE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43CE0"/>
    <w:rPr>
      <w:rFonts w:ascii="Calibri" w:eastAsia="Calibri" w:hAnsi="Calibri" w:cs="Calibri"/>
      <w:lang w:val="it-IT"/>
    </w:rPr>
  </w:style>
  <w:style w:type="paragraph" w:customStyle="1" w:styleId="Contenutotabella">
    <w:name w:val="Contenuto tabella"/>
    <w:basedOn w:val="Normale"/>
    <w:rsid w:val="00143CE0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6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641"/>
    <w:rPr>
      <w:rFonts w:ascii="Tahoma" w:eastAsia="Calibri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D82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1BCD0-EE93-44FF-B890-10F65DED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Circ. n. 223- BUONO LIBRI - COMUNI a.s. 2020-2021.doc</vt:lpstr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Circ. n. 223- BUONO LIBRI - COMUNI a.s. 2020-2021.doc</dc:title>
  <dc:creator>PDL04</dc:creator>
  <cp:lastModifiedBy>Natalia</cp:lastModifiedBy>
  <cp:revision>10</cp:revision>
  <dcterms:created xsi:type="dcterms:W3CDTF">2021-10-26T08:27:00Z</dcterms:created>
  <dcterms:modified xsi:type="dcterms:W3CDTF">2022-09-19T17:22:00Z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2021-03-03T00:00:00Z</vt:filetime>
  </property>
</Properties>
</file>